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1BD7FA" w14:textId="2FAC2833" w:rsidR="001B15F8" w:rsidRPr="001B15F8" w:rsidRDefault="001B15F8" w:rsidP="00B7538B">
      <w:pPr>
        <w:jc w:val="center"/>
        <w:rPr>
          <w:b/>
          <w:bCs/>
          <w:sz w:val="25"/>
          <w:szCs w:val="25"/>
        </w:rPr>
      </w:pPr>
      <w:r w:rsidRPr="001B15F8">
        <w:rPr>
          <w:b/>
          <w:bCs/>
          <w:sz w:val="25"/>
          <w:szCs w:val="25"/>
        </w:rPr>
        <w:t>JAVNI POZIV</w:t>
      </w:r>
    </w:p>
    <w:p w14:paraId="71702FDD" w14:textId="4FAB3661" w:rsidR="009D2A37" w:rsidRPr="00C64C3E" w:rsidRDefault="001B15F8" w:rsidP="00C64C3E">
      <w:pPr>
        <w:jc w:val="center"/>
        <w:rPr>
          <w:b/>
          <w:bCs/>
          <w:sz w:val="25"/>
          <w:szCs w:val="25"/>
        </w:rPr>
      </w:pPr>
      <w:r w:rsidRPr="001B15F8">
        <w:rPr>
          <w:b/>
          <w:bCs/>
          <w:sz w:val="25"/>
          <w:szCs w:val="25"/>
        </w:rPr>
        <w:t>za sufinanciranje manifestacija od interesa za opće dobro koje provode udruge na području Općine Kraljevec na Sutli za 202</w:t>
      </w:r>
      <w:r w:rsidR="00A834C8">
        <w:rPr>
          <w:b/>
          <w:bCs/>
          <w:sz w:val="25"/>
          <w:szCs w:val="25"/>
        </w:rPr>
        <w:t>4</w:t>
      </w:r>
      <w:r w:rsidRPr="001B15F8">
        <w:rPr>
          <w:b/>
          <w:bCs/>
          <w:sz w:val="25"/>
          <w:szCs w:val="25"/>
        </w:rPr>
        <w:t>. godinu</w:t>
      </w:r>
    </w:p>
    <w:p w14:paraId="77E927E5" w14:textId="77777777" w:rsidR="0010154E" w:rsidRPr="002504B7" w:rsidRDefault="0010154E" w:rsidP="0010154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</w:p>
    <w:p w14:paraId="46AC6AB6" w14:textId="77777777" w:rsidR="00A83A2F" w:rsidRPr="006B620E" w:rsidRDefault="00443B3D" w:rsidP="00E53AFB">
      <w:pPr>
        <w:pStyle w:val="SubTitle1"/>
        <w:rPr>
          <w:rFonts w:ascii="Arial Narrow" w:hAnsi="Arial Narrow"/>
          <w:bCs/>
          <w:sz w:val="28"/>
          <w:szCs w:val="28"/>
          <w:lang w:val="hr-HR"/>
        </w:rPr>
      </w:pPr>
      <w:r w:rsidRPr="006B620E">
        <w:rPr>
          <w:rFonts w:ascii="Arial Narrow" w:hAnsi="Arial Narrow"/>
          <w:bCs/>
          <w:sz w:val="28"/>
          <w:szCs w:val="28"/>
          <w:highlight w:val="yellow"/>
          <w:lang w:val="hr-HR"/>
        </w:rPr>
        <w:t>O</w:t>
      </w:r>
      <w:r w:rsidR="005654CC" w:rsidRPr="006B620E">
        <w:rPr>
          <w:rFonts w:ascii="Arial Narrow" w:hAnsi="Arial Narrow"/>
          <w:bCs/>
          <w:sz w:val="28"/>
          <w:szCs w:val="28"/>
          <w:highlight w:val="yellow"/>
          <w:lang w:val="hr-HR"/>
        </w:rPr>
        <w:t xml:space="preserve">brazac </w:t>
      </w:r>
      <w:r w:rsidRPr="006B620E">
        <w:rPr>
          <w:rFonts w:ascii="Arial Narrow" w:hAnsi="Arial Narrow"/>
          <w:bCs/>
          <w:sz w:val="28"/>
          <w:szCs w:val="28"/>
          <w:highlight w:val="yellow"/>
          <w:lang w:val="hr-HR"/>
        </w:rPr>
        <w:t xml:space="preserve">opisa </w:t>
      </w:r>
      <w:r w:rsidR="00556577" w:rsidRPr="006B620E">
        <w:rPr>
          <w:rFonts w:ascii="Arial Narrow" w:hAnsi="Arial Narrow"/>
          <w:bCs/>
          <w:sz w:val="28"/>
          <w:szCs w:val="28"/>
          <w:highlight w:val="yellow"/>
          <w:lang w:val="hr-HR"/>
        </w:rPr>
        <w:t>prijave</w:t>
      </w:r>
      <w:r w:rsidRPr="006B620E">
        <w:rPr>
          <w:rFonts w:ascii="Arial Narrow" w:hAnsi="Arial Narrow"/>
          <w:bCs/>
          <w:sz w:val="28"/>
          <w:szCs w:val="28"/>
          <w:highlight w:val="yellow"/>
          <w:lang w:val="hr-HR"/>
        </w:rPr>
        <w:t xml:space="preserve">  </w:t>
      </w:r>
      <w:r w:rsidR="0010154E" w:rsidRPr="006B620E">
        <w:rPr>
          <w:rFonts w:ascii="Arial Narrow" w:hAnsi="Arial Narrow"/>
          <w:bCs/>
          <w:sz w:val="28"/>
          <w:szCs w:val="28"/>
          <w:highlight w:val="yellow"/>
          <w:lang w:val="hr-HR"/>
        </w:rPr>
        <w:t>MANIFESTACIJE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97"/>
        <w:gridCol w:w="1801"/>
        <w:gridCol w:w="1170"/>
        <w:gridCol w:w="4915"/>
      </w:tblGrid>
      <w:tr w:rsidR="00092880" w:rsidRPr="009842F4" w14:paraId="1FE60B9D" w14:textId="77777777" w:rsidTr="002E1CC3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F869EF5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A8D0AD9" w14:textId="77777777" w:rsidR="00092880" w:rsidRPr="00AE5AF7" w:rsidRDefault="00092880" w:rsidP="00556577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</w:p>
        </w:tc>
      </w:tr>
      <w:tr w:rsidR="00092880" w:rsidRPr="009842F4" w14:paraId="257B5C91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8454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73F4" w14:textId="77777777" w:rsidR="00092880" w:rsidRPr="003113A9" w:rsidRDefault="00092880" w:rsidP="001A4960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1A496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UDRUZI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– PRIJAVITELJ</w:t>
            </w:r>
            <w:r w:rsidR="001A4960">
              <w:rPr>
                <w:rFonts w:ascii="Arial Narrow" w:eastAsia="Arial Unicode MS" w:hAnsi="Arial Narrow" w:cs="Arial"/>
                <w:b/>
                <w:sz w:val="22"/>
                <w:szCs w:val="22"/>
              </w:rPr>
              <w:t>U</w:t>
            </w:r>
          </w:p>
        </w:tc>
      </w:tr>
      <w:tr w:rsidR="00092880" w:rsidRPr="009842F4" w14:paraId="298C8EB2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E32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08CC52" w14:textId="77777777" w:rsidR="00092880" w:rsidRPr="009842F4" w:rsidRDefault="0010154E" w:rsidP="00AA35A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Puni n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aziv </w:t>
            </w:r>
            <w:r w:rsidR="00AA35A4">
              <w:rPr>
                <w:rFonts w:ascii="Arial Narrow" w:eastAsia="Arial Unicode MS" w:hAnsi="Arial Narrow" w:cs="Arial"/>
                <w:sz w:val="22"/>
                <w:szCs w:val="22"/>
              </w:rPr>
              <w:t>udruge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4360" w14:textId="7A8EF847" w:rsidR="00092880" w:rsidRPr="009842F4" w:rsidRDefault="005E6C3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092880" w:rsidRPr="009842F4" w14:paraId="59CF2A60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B0DD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5DEBE2" w14:textId="77777777" w:rsidR="00092880" w:rsidRPr="009842F4" w:rsidRDefault="00092880" w:rsidP="00F56764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2504B7">
              <w:rPr>
                <w:rFonts w:ascii="Arial Narrow" w:eastAsia="Arial Unicode MS" w:hAnsi="Arial Narrow" w:cs="Arial"/>
                <w:sz w:val="22"/>
                <w:szCs w:val="22"/>
              </w:rPr>
              <w:t>,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504B7" w:rsidRPr="009842F4"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  <w:r w:rsidR="0010154E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F1896" w14:textId="59D7AE22" w:rsidR="00092880" w:rsidRPr="009842F4" w:rsidRDefault="005E6C3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092880" w:rsidRPr="009842F4" w14:paraId="4F6AADCD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996B0" w14:textId="77777777" w:rsidR="00092880" w:rsidRPr="009842F4" w:rsidRDefault="002504B7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36DAC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 w:rsidR="002504B7">
              <w:rPr>
                <w:rFonts w:ascii="Arial Narrow" w:eastAsia="Arial Unicode MS" w:hAnsi="Arial Narrow" w:cs="Arial"/>
                <w:sz w:val="22"/>
                <w:szCs w:val="22"/>
              </w:rPr>
              <w:t xml:space="preserve"> udruge</w:t>
            </w:r>
            <w:r w:rsidR="0010154E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82B9" w14:textId="42402F62" w:rsidR="00092880" w:rsidRPr="009842F4" w:rsidRDefault="005E6C3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AA35A4" w:rsidRPr="009842F4" w14:paraId="6A86B89F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6CF6" w14:textId="77777777" w:rsidR="00AA35A4" w:rsidRPr="009842F4" w:rsidRDefault="002504B7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AA35A4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52EAE4" w14:textId="77777777" w:rsidR="00AA35A4" w:rsidRPr="009842F4" w:rsidRDefault="0010154E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m</w:t>
            </w:r>
            <w:r w:rsidR="002504B7">
              <w:rPr>
                <w:rFonts w:ascii="Arial Narrow" w:eastAsia="Arial Unicode MS" w:hAnsi="Arial Narrow" w:cs="Arial"/>
                <w:sz w:val="22"/>
                <w:szCs w:val="22"/>
              </w:rPr>
              <w:t>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F849" w14:textId="3366A50F" w:rsidR="00AA35A4" w:rsidRPr="009842F4" w:rsidRDefault="00073F01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092880" w:rsidRPr="009842F4" w14:paraId="0B118748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59D21" w14:textId="77777777" w:rsidR="00092880" w:rsidRPr="009842F4" w:rsidRDefault="002504B7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092880">
              <w:rPr>
                <w:rFonts w:ascii="Arial Narrow" w:eastAsia="Arial Unicode MS" w:hAnsi="Arial Narrow" w:cs="Arial"/>
                <w:sz w:val="22"/>
                <w:szCs w:val="22"/>
              </w:rPr>
              <w:t xml:space="preserve">.  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49CE0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  <w:r w:rsidR="0010154E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0676" w14:textId="03D6FDDB" w:rsidR="00092880" w:rsidRPr="009842F4" w:rsidRDefault="00073F01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10154E" w:rsidRPr="009842F4" w14:paraId="2EEFD12D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F814A" w14:textId="77777777" w:rsidR="0010154E" w:rsidRDefault="0010154E" w:rsidP="00AA35A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8FD8B3" w14:textId="2121E0FA" w:rsidR="0010154E" w:rsidRPr="009842F4" w:rsidRDefault="0010154E" w:rsidP="00F5676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računa – IBAN: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20E5" w14:textId="69D56005" w:rsidR="0010154E" w:rsidRPr="009842F4" w:rsidRDefault="00331D3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092880" w:rsidRPr="009842F4" w14:paraId="314E447D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78F9" w14:textId="77777777" w:rsidR="00092880" w:rsidRPr="009842F4" w:rsidRDefault="0010154E" w:rsidP="00AA35A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092880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85C931" w14:textId="77777777" w:rsidR="00092880" w:rsidRPr="009842F4" w:rsidRDefault="00092880" w:rsidP="00F56764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="0010154E">
              <w:rPr>
                <w:rFonts w:ascii="Arial Narrow" w:eastAsia="Arial Unicode MS" w:hAnsi="Arial Narrow" w:cs="Arial"/>
                <w:sz w:val="22"/>
                <w:szCs w:val="22"/>
              </w:rPr>
              <w:t>udruge: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42362" w14:textId="39D19920" w:rsidR="00092880" w:rsidRPr="009842F4" w:rsidRDefault="00331D3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687180" w:rsidRPr="009842F4" w14:paraId="0A48B0C3" w14:textId="77777777" w:rsidTr="0068718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39BE" w14:textId="77777777" w:rsidR="00687180" w:rsidRPr="00687180" w:rsidRDefault="00687180" w:rsidP="00B1713C">
            <w:pPr>
              <w:snapToGrid w:val="0"/>
              <w:jc w:val="center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8.</w:t>
            </w: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E8B1" w14:textId="77777777" w:rsidR="00687180" w:rsidRPr="00687180" w:rsidRDefault="00687180" w:rsidP="00AA35A4">
            <w:pPr>
              <w:snapToGrid w:val="0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Cs/>
                <w:sz w:val="22"/>
                <w:szCs w:val="22"/>
              </w:rPr>
              <w:t>Detaljan opis dosadašnjih iskustva i rezultata u provedbi manifestacija:</w:t>
            </w:r>
          </w:p>
        </w:tc>
      </w:tr>
      <w:tr w:rsidR="00687180" w:rsidRPr="009842F4" w14:paraId="0A8F0587" w14:textId="77777777" w:rsidTr="00687180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CFE1" w14:textId="6F2D6C58" w:rsidR="00687180" w:rsidRDefault="00076F71" w:rsidP="00B1713C">
            <w:pPr>
              <w:snapToGrid w:val="0"/>
              <w:jc w:val="center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D1771" w14:textId="77777777" w:rsidR="00687180" w:rsidRDefault="00687180" w:rsidP="00B7538B">
            <w:pPr>
              <w:snapToGrid w:val="0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</w:p>
          <w:p w14:paraId="7C20CC62" w14:textId="77777777" w:rsidR="00B7538B" w:rsidRDefault="00B7538B" w:rsidP="00B7538B">
            <w:pPr>
              <w:snapToGrid w:val="0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</w:p>
          <w:p w14:paraId="71064A34" w14:textId="77777777" w:rsidR="00B7538B" w:rsidRDefault="00B7538B" w:rsidP="00B7538B">
            <w:pPr>
              <w:snapToGrid w:val="0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</w:p>
          <w:p w14:paraId="30821C93" w14:textId="386B3587" w:rsidR="00B7538B" w:rsidRDefault="00B7538B" w:rsidP="00B7538B">
            <w:pPr>
              <w:snapToGrid w:val="0"/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</w:p>
        </w:tc>
      </w:tr>
      <w:tr w:rsidR="00384E30" w:rsidRPr="009842F4" w14:paraId="4BB6A8ED" w14:textId="77777777" w:rsidTr="002E1CC3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</w:tcPr>
          <w:p w14:paraId="2BD3C284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5DA1DD0" w14:textId="77777777" w:rsidR="00384E30" w:rsidRPr="009842F4" w:rsidRDefault="00384E30" w:rsidP="00AA35A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 w:rsidR="00515D1A">
              <w:rPr>
                <w:rFonts w:ascii="Arial Narrow" w:eastAsia="Arial Unicode MS" w:hAnsi="Arial Narrow" w:cs="Arial"/>
                <w:b/>
                <w:sz w:val="22"/>
                <w:szCs w:val="22"/>
              </w:rPr>
              <w:t>MANIFESTACIJI</w:t>
            </w:r>
          </w:p>
        </w:tc>
      </w:tr>
      <w:tr w:rsidR="00384E30" w:rsidRPr="009842F4" w14:paraId="39C0229E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6962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CD49" w14:textId="58F4B61A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515D1A">
              <w:rPr>
                <w:rFonts w:ascii="Arial Narrow" w:eastAsia="Arial Unicode MS" w:hAnsi="Arial Narrow" w:cs="Arial"/>
                <w:sz w:val="22"/>
                <w:szCs w:val="22"/>
              </w:rPr>
              <w:t>manifestacije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A7306B" w:rsidRPr="009842F4" w14:paraId="0A55ACA2" w14:textId="77777777" w:rsidTr="0052002B">
        <w:trPr>
          <w:trHeight w:val="89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CA9D" w14:textId="77777777" w:rsidR="00A7306B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EF599E3" w14:textId="77777777" w:rsidR="0010154E" w:rsidRDefault="0010154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F1D83C9" w14:textId="77777777" w:rsidR="0010154E" w:rsidRPr="009842F4" w:rsidRDefault="0010154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370938C3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8AF0" w14:textId="77777777" w:rsidR="00384E30" w:rsidRPr="009842F4" w:rsidRDefault="006D538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AC2A0" w14:textId="77777777" w:rsidR="00384E30" w:rsidRPr="009842F4" w:rsidRDefault="00515D1A" w:rsidP="00AA35A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 i mjesto održavanja manifestacije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384E30" w:rsidRPr="009842F4" w14:paraId="5BE300AA" w14:textId="77777777" w:rsidTr="00384E30">
        <w:trPr>
          <w:trHeight w:val="89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35300" w14:textId="3EFAD7E4" w:rsidR="00384E30" w:rsidRDefault="00197B0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01240FC1" w14:textId="77777777" w:rsidR="0010154E" w:rsidRDefault="0010154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F7D1031" w14:textId="77777777" w:rsidR="0010154E" w:rsidRPr="009842F4" w:rsidRDefault="0010154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0342A0D2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D6F66" w14:textId="77777777" w:rsidR="00774104" w:rsidRDefault="006D538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75646" w14:textId="77777777" w:rsidR="00774104" w:rsidRPr="009842F4" w:rsidRDefault="00774104" w:rsidP="00AA35A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515D1A">
              <w:rPr>
                <w:rFonts w:ascii="Arial Narrow" w:eastAsia="Arial Unicode MS" w:hAnsi="Arial Narrow" w:cs="Arial"/>
                <w:sz w:val="22"/>
                <w:szCs w:val="22"/>
              </w:rPr>
              <w:t>manifestacije</w:t>
            </w:r>
            <w:r w:rsidR="00AA35A4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9A70" w14:textId="1EFA7552" w:rsidR="00774104" w:rsidRPr="009842F4" w:rsidRDefault="00197B05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774104" w:rsidRPr="009842F4" w14:paraId="524E52B9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03B82" w14:textId="77777777" w:rsidR="00774104" w:rsidRDefault="006D538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7ABF1" w14:textId="53D1DA4B" w:rsidR="00774104" w:rsidRPr="009842F4" w:rsidRDefault="00774104" w:rsidP="006F69DA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Iznos koji se traži od </w:t>
            </w:r>
            <w:r w:rsidR="00063707">
              <w:rPr>
                <w:rFonts w:ascii="Arial Narrow" w:eastAsia="Arial Unicode MS" w:hAnsi="Arial Narrow" w:cs="Arial"/>
                <w:sz w:val="22"/>
                <w:szCs w:val="22"/>
              </w:rPr>
              <w:t>Općine Kraljevec na Sutli</w:t>
            </w:r>
            <w:r w:rsidR="000B7801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127E" w14:textId="43D984FF" w:rsidR="00774104" w:rsidRPr="009842F4" w:rsidRDefault="005E6C3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8D58EC" w:rsidRPr="009842F4" w14:paraId="15A91327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87314" w14:textId="77777777" w:rsidR="008D58EC" w:rsidRDefault="008D58EC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3.2.</w:t>
            </w: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8103" w14:textId="77777777" w:rsidR="008D58EC" w:rsidRDefault="008D58EC" w:rsidP="001A496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 kojih izvora će se tražiti ili ste dobili sufinanciranje manifestacije:</w:t>
            </w:r>
          </w:p>
        </w:tc>
      </w:tr>
      <w:tr w:rsidR="008D58EC" w:rsidRPr="009842F4" w14:paraId="37C7BF9C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08873" w14:textId="77777777" w:rsidR="008D58EC" w:rsidRDefault="008D58EC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F6FFB" w14:textId="0ACFF917" w:rsidR="008D58EC" w:rsidRDefault="008D58EC" w:rsidP="001A496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0154E" w:rsidRPr="009842F4" w14:paraId="036B5189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8BD5" w14:textId="77777777" w:rsidR="0010154E" w:rsidRDefault="0010154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71AC9" w14:textId="77777777" w:rsidR="0010154E" w:rsidRPr="007606F3" w:rsidRDefault="0010154E" w:rsidP="001A496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Ciljana skupina manifestacije i broj ciljane skupine:</w:t>
            </w:r>
          </w:p>
        </w:tc>
      </w:tr>
      <w:tr w:rsidR="0010154E" w:rsidRPr="009842F4" w14:paraId="50CB1C4D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3B74E" w14:textId="77777777" w:rsidR="0010154E" w:rsidRDefault="0010154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8B596" w14:textId="6793A1A6" w:rsidR="0010154E" w:rsidRDefault="0010154E" w:rsidP="001A496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10154E" w:rsidRPr="009842F4" w14:paraId="5697311E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98387" w14:textId="77777777" w:rsidR="0010154E" w:rsidRDefault="0010154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8571" w14:textId="77777777" w:rsidR="0010154E" w:rsidRPr="007606F3" w:rsidRDefault="0010154E" w:rsidP="001A496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Svrha/Cilj manifestacije:</w:t>
            </w:r>
          </w:p>
        </w:tc>
      </w:tr>
      <w:tr w:rsidR="0010154E" w:rsidRPr="009842F4" w14:paraId="28C89E3B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296A" w14:textId="77777777" w:rsidR="0010154E" w:rsidRDefault="0010154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05BB" w14:textId="25AD4349" w:rsidR="0010154E" w:rsidRPr="007606F3" w:rsidRDefault="0010154E" w:rsidP="001A496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1DD548" w14:textId="77777777" w:rsidTr="0052002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AFD9C" w14:textId="77777777" w:rsidR="00BC1C1A" w:rsidRDefault="0068718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10154E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BC1C1A" w:rsidRPr="007606F3">
              <w:rPr>
                <w:rFonts w:ascii="Arial Narrow" w:eastAsia="Arial Unicode MS" w:hAnsi="Arial Narrow" w:cs="Arial"/>
                <w:sz w:val="22"/>
                <w:szCs w:val="22"/>
              </w:rPr>
              <w:tab/>
            </w:r>
          </w:p>
        </w:tc>
        <w:tc>
          <w:tcPr>
            <w:tcW w:w="958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2666" w14:textId="3106A29D" w:rsidR="00BC1C1A" w:rsidRPr="009842F4" w:rsidRDefault="00BC1C1A" w:rsidP="001A496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</w:t>
            </w:r>
            <w:r w:rsidR="00515D1A">
              <w:rPr>
                <w:rFonts w:ascii="Arial Narrow" w:eastAsia="Arial Unicode MS" w:hAnsi="Arial Narrow" w:cs="Arial"/>
                <w:sz w:val="22"/>
                <w:szCs w:val="22"/>
              </w:rPr>
              <w:t>manifestacije</w:t>
            </w:r>
            <w:r w:rsidR="00687180">
              <w:rPr>
                <w:rFonts w:ascii="Arial Narrow" w:eastAsia="Arial Unicode MS" w:hAnsi="Arial Narrow" w:cs="Arial"/>
                <w:sz w:val="22"/>
                <w:szCs w:val="22"/>
              </w:rPr>
              <w:t xml:space="preserve"> s aktivnostima</w:t>
            </w:r>
            <w:r w:rsidR="00705738">
              <w:rPr>
                <w:rFonts w:ascii="Arial Narrow" w:eastAsia="Arial Unicode MS" w:hAnsi="Arial Narrow" w:cs="Arial"/>
                <w:sz w:val="22"/>
                <w:szCs w:val="22"/>
              </w:rPr>
              <w:t xml:space="preserve">. Opisati </w:t>
            </w:r>
            <w:r w:rsidR="00415650"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plan provedbe manifestacije i stručni tim te njihove kompetencije </w:t>
            </w:r>
            <w:r w:rsidR="000058DC">
              <w:rPr>
                <w:rFonts w:ascii="Arial Narrow" w:eastAsia="Arial Unicode MS" w:hAnsi="Arial Narrow" w:cs="Arial"/>
                <w:sz w:val="22"/>
                <w:szCs w:val="22"/>
              </w:rPr>
              <w:t>za provedbu aktivnosti, odnosno manifestacije</w:t>
            </w:r>
            <w:r w:rsidR="00491030">
              <w:rPr>
                <w:rFonts w:ascii="Arial Narrow" w:eastAsia="Arial Unicode MS" w:hAnsi="Arial Narrow" w:cs="Arial"/>
                <w:sz w:val="22"/>
                <w:szCs w:val="22"/>
              </w:rPr>
              <w:t>:</w:t>
            </w:r>
          </w:p>
        </w:tc>
      </w:tr>
      <w:tr w:rsidR="00BC1C1A" w:rsidRPr="009842F4" w14:paraId="6060643B" w14:textId="77777777" w:rsidTr="0083071B">
        <w:trPr>
          <w:trHeight w:val="89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A6D55" w14:textId="77777777" w:rsidR="00B80E9A" w:rsidRDefault="00B80E9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26D8A5E1" w14:textId="77777777" w:rsidR="0010154E" w:rsidRPr="007606F3" w:rsidRDefault="0010154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687180" w:rsidRPr="009842F4" w14:paraId="7654865E" w14:textId="77777777" w:rsidTr="00687180">
        <w:trPr>
          <w:trHeight w:val="89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0DD0" w14:textId="77777777" w:rsidR="00687180" w:rsidRDefault="0068718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 Voditelj manifestacije: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D15C" w14:textId="1BFDA345" w:rsidR="00687180" w:rsidRDefault="00AA517B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687180" w:rsidRPr="009842F4" w14:paraId="0E6DC9E3" w14:textId="77777777" w:rsidTr="00687180">
        <w:trPr>
          <w:trHeight w:val="89"/>
        </w:trPr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3BD16" w14:textId="77777777" w:rsidR="00687180" w:rsidRDefault="0068718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8. Izvoditelji manifestacije: </w:t>
            </w:r>
          </w:p>
        </w:tc>
        <w:tc>
          <w:tcPr>
            <w:tcW w:w="7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AF10" w14:textId="6C6D5E50" w:rsidR="00687180" w:rsidRDefault="002014D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687180" w:rsidRPr="009842F4" w14:paraId="45FED7CA" w14:textId="77777777" w:rsidTr="0052002B">
        <w:trPr>
          <w:trHeight w:val="89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6D179" w14:textId="77777777" w:rsidR="00687180" w:rsidRDefault="0068718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 Navesti rezultate manifestacije:</w:t>
            </w:r>
          </w:p>
        </w:tc>
      </w:tr>
      <w:tr w:rsidR="00687180" w:rsidRPr="009842F4" w14:paraId="13FB787C" w14:textId="77777777" w:rsidTr="0052002B">
        <w:trPr>
          <w:trHeight w:val="89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0098E" w14:textId="3AC81182" w:rsidR="00687180" w:rsidRDefault="002014D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52002B" w:rsidRPr="009842F4" w14:paraId="7D73211A" w14:textId="77777777" w:rsidTr="0052002B">
        <w:trPr>
          <w:trHeight w:val="89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F61A" w14:textId="77777777" w:rsidR="0052002B" w:rsidRPr="007606F3" w:rsidRDefault="0068718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10</w:t>
            </w:r>
            <w:r w:rsidR="0052002B">
              <w:rPr>
                <w:rFonts w:ascii="Arial Narrow" w:eastAsia="Arial Unicode MS" w:hAnsi="Arial Narrow" w:cs="Arial"/>
                <w:sz w:val="22"/>
                <w:szCs w:val="22"/>
              </w:rPr>
              <w:t>. Koju godinu za redom provodite manifestaciju?</w:t>
            </w:r>
          </w:p>
        </w:tc>
      </w:tr>
      <w:tr w:rsidR="0052002B" w:rsidRPr="009842F4" w14:paraId="105388B1" w14:textId="77777777" w:rsidTr="0083071B">
        <w:trPr>
          <w:trHeight w:val="89"/>
        </w:trPr>
        <w:tc>
          <w:tcPr>
            <w:tcW w:w="100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9E499" w14:textId="2854782D" w:rsidR="0052002B" w:rsidRPr="00B7538B" w:rsidRDefault="0052002B" w:rsidP="00B7538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FAFB03C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B80E9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1134" w:footer="720" w:gutter="0"/>
          <w:cols w:space="720"/>
          <w:titlePg/>
          <w:docGrid w:linePitch="360"/>
        </w:sectPr>
      </w:pPr>
    </w:p>
    <w:p w14:paraId="4208E801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AB95217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628F337D" w14:textId="392F5C43" w:rsidR="001B4E88" w:rsidRPr="00FE6027" w:rsidRDefault="00887F66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Datum</w:t>
      </w:r>
      <w:r w:rsidR="00AA517B">
        <w:rPr>
          <w:rFonts w:ascii="Arial Narrow" w:hAnsi="Arial Narrow" w:cs="Arial"/>
          <w:sz w:val="22"/>
          <w:szCs w:val="22"/>
        </w:rPr>
        <w:t xml:space="preserve">: </w:t>
      </w:r>
      <w:r w:rsidR="00B7538B">
        <w:rPr>
          <w:rFonts w:ascii="Arial Narrow" w:hAnsi="Arial Narrow" w:cs="Arial"/>
          <w:sz w:val="22"/>
          <w:szCs w:val="22"/>
        </w:rPr>
        <w:t>_______</w:t>
      </w:r>
      <w:r>
        <w:rPr>
          <w:rFonts w:ascii="Arial Narrow" w:hAnsi="Arial Narrow" w:cs="Arial"/>
          <w:sz w:val="22"/>
          <w:szCs w:val="22"/>
        </w:rPr>
        <w:t>202</w:t>
      </w:r>
      <w:r w:rsidR="00B7538B">
        <w:rPr>
          <w:rFonts w:ascii="Arial Narrow" w:hAnsi="Arial Narrow" w:cs="Arial"/>
          <w:sz w:val="22"/>
          <w:szCs w:val="22"/>
        </w:rPr>
        <w:t>__</w:t>
      </w:r>
      <w:r w:rsidR="00E868A8">
        <w:rPr>
          <w:rFonts w:ascii="Arial Narrow" w:hAnsi="Arial Narrow" w:cs="Arial"/>
          <w:sz w:val="22"/>
          <w:szCs w:val="22"/>
        </w:rPr>
        <w:t>.</w:t>
      </w: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7FC7CCB" w14:textId="77777777" w:rsidTr="00F56764">
        <w:tc>
          <w:tcPr>
            <w:tcW w:w="3415" w:type="dxa"/>
            <w:shd w:val="clear" w:color="auto" w:fill="auto"/>
            <w:vAlign w:val="center"/>
          </w:tcPr>
          <w:p w14:paraId="2AB73B45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2699F6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14:paraId="391439DC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006E4D3" w14:textId="77777777" w:rsidTr="00F56764">
        <w:tc>
          <w:tcPr>
            <w:tcW w:w="3415" w:type="dxa"/>
            <w:shd w:val="clear" w:color="auto" w:fill="auto"/>
            <w:vAlign w:val="center"/>
          </w:tcPr>
          <w:p w14:paraId="0C4C69B7" w14:textId="77777777" w:rsidR="00E11A4A" w:rsidRPr="009842F4" w:rsidRDefault="00E11A4A" w:rsidP="00324C78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A804F8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ED2B635" w14:textId="77777777" w:rsidR="00E11A4A" w:rsidRDefault="00E11A4A" w:rsidP="00324C78">
            <w:pPr>
              <w:snapToGrid w:val="0"/>
              <w:rPr>
                <w:rFonts w:ascii="Arial Narrow" w:eastAsia="SimSun" w:hAnsi="Arial Narrow"/>
                <w:b/>
                <w:i/>
                <w:sz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  <w:r w:rsidR="00324C78">
              <w:rPr>
                <w:rFonts w:ascii="Arial Narrow" w:eastAsia="SimSun" w:hAnsi="Arial Narrow"/>
                <w:b/>
                <w:i/>
                <w:sz w:val="20"/>
              </w:rPr>
              <w:t>(u udruzi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– prijavitelju)</w:t>
            </w:r>
          </w:p>
          <w:p w14:paraId="48B9AAEC" w14:textId="77777777" w:rsidR="00D01BA2" w:rsidRDefault="00D01BA2" w:rsidP="00324C78">
            <w:pPr>
              <w:snapToGrid w:val="0"/>
              <w:rPr>
                <w:rFonts w:ascii="Arial Narrow" w:eastAsia="SimSun" w:hAnsi="Arial Narrow"/>
                <w:b/>
                <w:i/>
                <w:sz w:val="20"/>
              </w:rPr>
            </w:pPr>
          </w:p>
          <w:p w14:paraId="57778A71" w14:textId="7CD5614E" w:rsidR="00D01BA2" w:rsidRPr="009842F4" w:rsidRDefault="00D01BA2" w:rsidP="00324C78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438528FA" w14:textId="16360090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</w:t>
      </w:r>
      <w:r w:rsidR="00D01BA2">
        <w:rPr>
          <w:rFonts w:ascii="Arial Narrow" w:eastAsia="Arial Unicode MS" w:hAnsi="Arial Narrow" w:cs="Arial"/>
          <w:b/>
          <w:sz w:val="22"/>
          <w:szCs w:val="22"/>
        </w:rPr>
        <w:t>P</w:t>
      </w:r>
    </w:p>
    <w:p w14:paraId="6681CCBE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323C6C00" w14:textId="77777777" w:rsidTr="00D01BA2">
        <w:trPr>
          <w:trHeight w:val="70"/>
        </w:trPr>
        <w:tc>
          <w:tcPr>
            <w:tcW w:w="3415" w:type="dxa"/>
            <w:shd w:val="clear" w:color="auto" w:fill="auto"/>
            <w:vAlign w:val="center"/>
          </w:tcPr>
          <w:p w14:paraId="1C9891A2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417A9F4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  <w:vAlign w:val="bottom"/>
          </w:tcPr>
          <w:p w14:paraId="3ADFAEA9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1C90E4EF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308175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874283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1B36B380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7DAB5779" w14:textId="77777777" w:rsidR="00E11A4A" w:rsidRPr="009842F4" w:rsidRDefault="00E11A4A">
      <w:pPr>
        <w:rPr>
          <w:rFonts w:ascii="Arial Narrow" w:hAnsi="Arial Narrow"/>
        </w:rPr>
      </w:pPr>
    </w:p>
    <w:p w14:paraId="3147B511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6FA2D9C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66B48ABE" w14:textId="77777777" w:rsidR="00E11A4A" w:rsidRPr="009842F4" w:rsidRDefault="00E11A4A" w:rsidP="00091B7E">
      <w:pPr>
        <w:rPr>
          <w:rFonts w:ascii="Arial Narrow" w:hAnsi="Arial Narrow"/>
        </w:rPr>
      </w:pPr>
    </w:p>
    <w:sectPr w:rsidR="00E11A4A" w:rsidRPr="009842F4" w:rsidSect="00B80E9A">
      <w:type w:val="continuous"/>
      <w:pgSz w:w="11906" w:h="16838" w:code="9"/>
      <w:pgMar w:top="720" w:right="720" w:bottom="720" w:left="720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747F6" w14:textId="77777777" w:rsidR="00CE2281" w:rsidRDefault="00CE2281">
      <w:r>
        <w:separator/>
      </w:r>
    </w:p>
  </w:endnote>
  <w:endnote w:type="continuationSeparator" w:id="0">
    <w:p w14:paraId="3EC3445F" w14:textId="77777777" w:rsidR="00CE2281" w:rsidRDefault="00CE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37986" w14:textId="77777777" w:rsidR="00A5201C" w:rsidRDefault="00A5201C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5D1A">
      <w:rPr>
        <w:noProof/>
      </w:rPr>
      <w:t>2</w:t>
    </w:r>
    <w:r>
      <w:fldChar w:fldCharType="end"/>
    </w:r>
  </w:p>
  <w:p w14:paraId="1F09DD14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C92D" w14:textId="77777777" w:rsidR="00A5201C" w:rsidRDefault="00A5201C">
    <w:pPr>
      <w:pStyle w:val="Podnoje"/>
      <w:jc w:val="right"/>
    </w:pPr>
  </w:p>
  <w:p w14:paraId="13C6C2F4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E00E9" w14:textId="77777777" w:rsidR="00CE2281" w:rsidRDefault="00CE2281">
      <w:r>
        <w:separator/>
      </w:r>
    </w:p>
  </w:footnote>
  <w:footnote w:type="continuationSeparator" w:id="0">
    <w:p w14:paraId="6DEFE12F" w14:textId="77777777" w:rsidR="00CE2281" w:rsidRDefault="00CE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56031" w14:textId="77777777" w:rsidR="00A5201C" w:rsidRDefault="00A5201C" w:rsidP="003163ED">
    <w:pPr>
      <w:pStyle w:val="Zaglavlje"/>
    </w:pPr>
  </w:p>
  <w:p w14:paraId="0AF80355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4CEB4" w14:textId="2716CBEE" w:rsidR="00F72F12" w:rsidRPr="0007711E" w:rsidRDefault="00F72F12">
    <w:pPr>
      <w:pStyle w:val="Zaglavlje"/>
      <w:rPr>
        <w:lang w:val="hr-HR"/>
      </w:rPr>
    </w:pPr>
  </w:p>
  <w:p w14:paraId="521AA3C2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0A67FA6"/>
    <w:multiLevelType w:val="hybridMultilevel"/>
    <w:tmpl w:val="65D2C5AA"/>
    <w:lvl w:ilvl="0" w:tplc="F27C24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220334">
    <w:abstractNumId w:val="0"/>
  </w:num>
  <w:num w:numId="2" w16cid:durableId="715352090">
    <w:abstractNumId w:val="1"/>
  </w:num>
  <w:num w:numId="3" w16cid:durableId="1034965022">
    <w:abstractNumId w:val="2"/>
  </w:num>
  <w:num w:numId="4" w16cid:durableId="265237745">
    <w:abstractNumId w:val="3"/>
  </w:num>
  <w:num w:numId="5" w16cid:durableId="1607811362">
    <w:abstractNumId w:val="8"/>
  </w:num>
  <w:num w:numId="6" w16cid:durableId="1799175829">
    <w:abstractNumId w:val="6"/>
  </w:num>
  <w:num w:numId="7" w16cid:durableId="1648363573">
    <w:abstractNumId w:val="5"/>
  </w:num>
  <w:num w:numId="8" w16cid:durableId="1415661664">
    <w:abstractNumId w:val="4"/>
  </w:num>
  <w:num w:numId="9" w16cid:durableId="540633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0125"/>
    <w:rsid w:val="00002BF3"/>
    <w:rsid w:val="000058DC"/>
    <w:rsid w:val="00021A26"/>
    <w:rsid w:val="00023A57"/>
    <w:rsid w:val="00026E7F"/>
    <w:rsid w:val="000273F3"/>
    <w:rsid w:val="00031A49"/>
    <w:rsid w:val="000374EF"/>
    <w:rsid w:val="00044F33"/>
    <w:rsid w:val="0005072D"/>
    <w:rsid w:val="00050A9A"/>
    <w:rsid w:val="00052FEA"/>
    <w:rsid w:val="00053D22"/>
    <w:rsid w:val="00055786"/>
    <w:rsid w:val="00063707"/>
    <w:rsid w:val="000639FA"/>
    <w:rsid w:val="00066EFC"/>
    <w:rsid w:val="00070F0D"/>
    <w:rsid w:val="00073F01"/>
    <w:rsid w:val="00074B02"/>
    <w:rsid w:val="00076742"/>
    <w:rsid w:val="00076F71"/>
    <w:rsid w:val="0007711E"/>
    <w:rsid w:val="00091B7E"/>
    <w:rsid w:val="00092880"/>
    <w:rsid w:val="00094843"/>
    <w:rsid w:val="000A3FC0"/>
    <w:rsid w:val="000A4004"/>
    <w:rsid w:val="000B40D3"/>
    <w:rsid w:val="000B7801"/>
    <w:rsid w:val="000D09F0"/>
    <w:rsid w:val="000D7717"/>
    <w:rsid w:val="000D79B5"/>
    <w:rsid w:val="000E1C0E"/>
    <w:rsid w:val="000E3112"/>
    <w:rsid w:val="000E4DC7"/>
    <w:rsid w:val="000E7D4F"/>
    <w:rsid w:val="000F655A"/>
    <w:rsid w:val="0010154E"/>
    <w:rsid w:val="001040B1"/>
    <w:rsid w:val="00107712"/>
    <w:rsid w:val="00117284"/>
    <w:rsid w:val="00122D3F"/>
    <w:rsid w:val="00122E9A"/>
    <w:rsid w:val="001236A6"/>
    <w:rsid w:val="00125236"/>
    <w:rsid w:val="0013563B"/>
    <w:rsid w:val="00154369"/>
    <w:rsid w:val="00170C3D"/>
    <w:rsid w:val="0017504C"/>
    <w:rsid w:val="001804AB"/>
    <w:rsid w:val="00197B05"/>
    <w:rsid w:val="001A4960"/>
    <w:rsid w:val="001A6D23"/>
    <w:rsid w:val="001B15F8"/>
    <w:rsid w:val="001B264A"/>
    <w:rsid w:val="001B4E88"/>
    <w:rsid w:val="001C0B68"/>
    <w:rsid w:val="001C517C"/>
    <w:rsid w:val="001D6FE2"/>
    <w:rsid w:val="001D71FE"/>
    <w:rsid w:val="001E4DB7"/>
    <w:rsid w:val="001E514E"/>
    <w:rsid w:val="00200044"/>
    <w:rsid w:val="002014D6"/>
    <w:rsid w:val="00201C0E"/>
    <w:rsid w:val="00203592"/>
    <w:rsid w:val="00206F20"/>
    <w:rsid w:val="002079C1"/>
    <w:rsid w:val="00212DDF"/>
    <w:rsid w:val="00223312"/>
    <w:rsid w:val="00225611"/>
    <w:rsid w:val="0023392D"/>
    <w:rsid w:val="00233AD7"/>
    <w:rsid w:val="002418C5"/>
    <w:rsid w:val="00243843"/>
    <w:rsid w:val="00243FD8"/>
    <w:rsid w:val="00246E15"/>
    <w:rsid w:val="002504B7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9DB"/>
    <w:rsid w:val="002D4B71"/>
    <w:rsid w:val="002D6C2C"/>
    <w:rsid w:val="002E1CC3"/>
    <w:rsid w:val="002F10F6"/>
    <w:rsid w:val="003113A9"/>
    <w:rsid w:val="003163ED"/>
    <w:rsid w:val="00320E45"/>
    <w:rsid w:val="00324C78"/>
    <w:rsid w:val="00325D20"/>
    <w:rsid w:val="00330A4F"/>
    <w:rsid w:val="00331D34"/>
    <w:rsid w:val="00332EFB"/>
    <w:rsid w:val="0035038F"/>
    <w:rsid w:val="003565E5"/>
    <w:rsid w:val="00357BF3"/>
    <w:rsid w:val="003606A5"/>
    <w:rsid w:val="00363C09"/>
    <w:rsid w:val="003713A2"/>
    <w:rsid w:val="00372349"/>
    <w:rsid w:val="0037525E"/>
    <w:rsid w:val="00384E30"/>
    <w:rsid w:val="003927A9"/>
    <w:rsid w:val="00392A10"/>
    <w:rsid w:val="00394AF4"/>
    <w:rsid w:val="003A4A2C"/>
    <w:rsid w:val="003A756D"/>
    <w:rsid w:val="003B0A82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3788"/>
    <w:rsid w:val="004113C2"/>
    <w:rsid w:val="00415650"/>
    <w:rsid w:val="004170CA"/>
    <w:rsid w:val="004200EB"/>
    <w:rsid w:val="004211EB"/>
    <w:rsid w:val="00424110"/>
    <w:rsid w:val="0042442A"/>
    <w:rsid w:val="004325DA"/>
    <w:rsid w:val="00435677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1030"/>
    <w:rsid w:val="004A0951"/>
    <w:rsid w:val="004A4092"/>
    <w:rsid w:val="004A48CB"/>
    <w:rsid w:val="004A5E58"/>
    <w:rsid w:val="004B0D7A"/>
    <w:rsid w:val="004B22B7"/>
    <w:rsid w:val="004B4527"/>
    <w:rsid w:val="004C2774"/>
    <w:rsid w:val="004C5C65"/>
    <w:rsid w:val="004D1DBC"/>
    <w:rsid w:val="004E13F2"/>
    <w:rsid w:val="004E2B61"/>
    <w:rsid w:val="004E33E2"/>
    <w:rsid w:val="004F4281"/>
    <w:rsid w:val="004F6EE2"/>
    <w:rsid w:val="005079B3"/>
    <w:rsid w:val="00515D1A"/>
    <w:rsid w:val="0052002B"/>
    <w:rsid w:val="00523634"/>
    <w:rsid w:val="00537565"/>
    <w:rsid w:val="00556577"/>
    <w:rsid w:val="00561874"/>
    <w:rsid w:val="005645C1"/>
    <w:rsid w:val="005654CC"/>
    <w:rsid w:val="00577E45"/>
    <w:rsid w:val="00580E8E"/>
    <w:rsid w:val="00586B19"/>
    <w:rsid w:val="00590FF2"/>
    <w:rsid w:val="00596445"/>
    <w:rsid w:val="005B2BBE"/>
    <w:rsid w:val="005B6FF4"/>
    <w:rsid w:val="005C3BC7"/>
    <w:rsid w:val="005D1955"/>
    <w:rsid w:val="005D4C18"/>
    <w:rsid w:val="005D5FD2"/>
    <w:rsid w:val="005D6F4E"/>
    <w:rsid w:val="005E15A6"/>
    <w:rsid w:val="005E6C3A"/>
    <w:rsid w:val="005F2953"/>
    <w:rsid w:val="00601541"/>
    <w:rsid w:val="00603D1E"/>
    <w:rsid w:val="00616475"/>
    <w:rsid w:val="00621CD6"/>
    <w:rsid w:val="00624649"/>
    <w:rsid w:val="0062766E"/>
    <w:rsid w:val="006360D9"/>
    <w:rsid w:val="00642C60"/>
    <w:rsid w:val="00654801"/>
    <w:rsid w:val="00680600"/>
    <w:rsid w:val="00687180"/>
    <w:rsid w:val="00697339"/>
    <w:rsid w:val="006B1C30"/>
    <w:rsid w:val="006B5F34"/>
    <w:rsid w:val="006B620E"/>
    <w:rsid w:val="006C6222"/>
    <w:rsid w:val="006C66D2"/>
    <w:rsid w:val="006D09D5"/>
    <w:rsid w:val="006D538E"/>
    <w:rsid w:val="006D64CB"/>
    <w:rsid w:val="006E0596"/>
    <w:rsid w:val="006E18B0"/>
    <w:rsid w:val="006E2695"/>
    <w:rsid w:val="006F2E03"/>
    <w:rsid w:val="006F69DA"/>
    <w:rsid w:val="0070096F"/>
    <w:rsid w:val="00701C87"/>
    <w:rsid w:val="00705738"/>
    <w:rsid w:val="00706D98"/>
    <w:rsid w:val="007108F8"/>
    <w:rsid w:val="00713849"/>
    <w:rsid w:val="007239FA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4104"/>
    <w:rsid w:val="00774C99"/>
    <w:rsid w:val="00774EA5"/>
    <w:rsid w:val="007947C4"/>
    <w:rsid w:val="007947ED"/>
    <w:rsid w:val="007A065C"/>
    <w:rsid w:val="007A1B85"/>
    <w:rsid w:val="007A2F45"/>
    <w:rsid w:val="007A408E"/>
    <w:rsid w:val="007B4B70"/>
    <w:rsid w:val="007C1DE5"/>
    <w:rsid w:val="007C5677"/>
    <w:rsid w:val="007D130F"/>
    <w:rsid w:val="007D1BCB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87F66"/>
    <w:rsid w:val="008A2B9D"/>
    <w:rsid w:val="008B3957"/>
    <w:rsid w:val="008B59B5"/>
    <w:rsid w:val="008B7AE9"/>
    <w:rsid w:val="008C0CF4"/>
    <w:rsid w:val="008C6724"/>
    <w:rsid w:val="008C6B22"/>
    <w:rsid w:val="008D58EC"/>
    <w:rsid w:val="008E6478"/>
    <w:rsid w:val="008F112F"/>
    <w:rsid w:val="008F1AD3"/>
    <w:rsid w:val="008F576F"/>
    <w:rsid w:val="009011F4"/>
    <w:rsid w:val="00904C01"/>
    <w:rsid w:val="00910096"/>
    <w:rsid w:val="00911216"/>
    <w:rsid w:val="00925D75"/>
    <w:rsid w:val="009271F7"/>
    <w:rsid w:val="00934A31"/>
    <w:rsid w:val="009404B1"/>
    <w:rsid w:val="00942D7C"/>
    <w:rsid w:val="00952EAA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5E71"/>
    <w:rsid w:val="009D6790"/>
    <w:rsid w:val="009F219C"/>
    <w:rsid w:val="009F5FD3"/>
    <w:rsid w:val="00A2605F"/>
    <w:rsid w:val="00A272AB"/>
    <w:rsid w:val="00A360B8"/>
    <w:rsid w:val="00A4387E"/>
    <w:rsid w:val="00A46A93"/>
    <w:rsid w:val="00A5201C"/>
    <w:rsid w:val="00A57A1E"/>
    <w:rsid w:val="00A57ACB"/>
    <w:rsid w:val="00A60CD4"/>
    <w:rsid w:val="00A635E0"/>
    <w:rsid w:val="00A6675A"/>
    <w:rsid w:val="00A679D0"/>
    <w:rsid w:val="00A7306B"/>
    <w:rsid w:val="00A834C8"/>
    <w:rsid w:val="00A83A2F"/>
    <w:rsid w:val="00AA35A4"/>
    <w:rsid w:val="00AA4519"/>
    <w:rsid w:val="00AA517B"/>
    <w:rsid w:val="00AB5BFB"/>
    <w:rsid w:val="00AB626E"/>
    <w:rsid w:val="00AD2ED3"/>
    <w:rsid w:val="00AE2862"/>
    <w:rsid w:val="00AE5AF7"/>
    <w:rsid w:val="00AE74A3"/>
    <w:rsid w:val="00B01B89"/>
    <w:rsid w:val="00B06988"/>
    <w:rsid w:val="00B130D2"/>
    <w:rsid w:val="00B1713C"/>
    <w:rsid w:val="00B339E6"/>
    <w:rsid w:val="00B37E67"/>
    <w:rsid w:val="00B4147E"/>
    <w:rsid w:val="00B45F20"/>
    <w:rsid w:val="00B534D9"/>
    <w:rsid w:val="00B72E66"/>
    <w:rsid w:val="00B7538B"/>
    <w:rsid w:val="00B80E9A"/>
    <w:rsid w:val="00B91EAB"/>
    <w:rsid w:val="00B97F3E"/>
    <w:rsid w:val="00BA0AF8"/>
    <w:rsid w:val="00BA1D94"/>
    <w:rsid w:val="00BA3153"/>
    <w:rsid w:val="00BB61E8"/>
    <w:rsid w:val="00BC1C1A"/>
    <w:rsid w:val="00BC54C7"/>
    <w:rsid w:val="00BE14D4"/>
    <w:rsid w:val="00C01401"/>
    <w:rsid w:val="00C1002C"/>
    <w:rsid w:val="00C14AAE"/>
    <w:rsid w:val="00C21320"/>
    <w:rsid w:val="00C31EEB"/>
    <w:rsid w:val="00C57C7D"/>
    <w:rsid w:val="00C64C3E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0065"/>
    <w:rsid w:val="00CD389F"/>
    <w:rsid w:val="00CD6877"/>
    <w:rsid w:val="00CD767D"/>
    <w:rsid w:val="00CE2281"/>
    <w:rsid w:val="00CE3EB2"/>
    <w:rsid w:val="00D01BA2"/>
    <w:rsid w:val="00D05175"/>
    <w:rsid w:val="00D1194E"/>
    <w:rsid w:val="00D12DCB"/>
    <w:rsid w:val="00D15039"/>
    <w:rsid w:val="00D23DF2"/>
    <w:rsid w:val="00D25890"/>
    <w:rsid w:val="00D36D31"/>
    <w:rsid w:val="00D45380"/>
    <w:rsid w:val="00D46BDE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A126F"/>
    <w:rsid w:val="00DC76E4"/>
    <w:rsid w:val="00DD4B7E"/>
    <w:rsid w:val="00DD793D"/>
    <w:rsid w:val="00DE0B3C"/>
    <w:rsid w:val="00DE1054"/>
    <w:rsid w:val="00DE4935"/>
    <w:rsid w:val="00DE4F46"/>
    <w:rsid w:val="00DE50A6"/>
    <w:rsid w:val="00DF13CD"/>
    <w:rsid w:val="00E027D8"/>
    <w:rsid w:val="00E029EE"/>
    <w:rsid w:val="00E11A4A"/>
    <w:rsid w:val="00E262DA"/>
    <w:rsid w:val="00E33E2A"/>
    <w:rsid w:val="00E478BC"/>
    <w:rsid w:val="00E53AFB"/>
    <w:rsid w:val="00E641C1"/>
    <w:rsid w:val="00E660D3"/>
    <w:rsid w:val="00E72B5C"/>
    <w:rsid w:val="00E83BA7"/>
    <w:rsid w:val="00E854B6"/>
    <w:rsid w:val="00E868A8"/>
    <w:rsid w:val="00E87207"/>
    <w:rsid w:val="00E87321"/>
    <w:rsid w:val="00E8790B"/>
    <w:rsid w:val="00E91E60"/>
    <w:rsid w:val="00E96668"/>
    <w:rsid w:val="00EA081F"/>
    <w:rsid w:val="00EA23D4"/>
    <w:rsid w:val="00EA4E42"/>
    <w:rsid w:val="00EA5BCB"/>
    <w:rsid w:val="00EA7BB5"/>
    <w:rsid w:val="00EB10E1"/>
    <w:rsid w:val="00EC36D3"/>
    <w:rsid w:val="00ED3D44"/>
    <w:rsid w:val="00ED4179"/>
    <w:rsid w:val="00EE7C95"/>
    <w:rsid w:val="00EF4889"/>
    <w:rsid w:val="00F03572"/>
    <w:rsid w:val="00F16CDC"/>
    <w:rsid w:val="00F20B7B"/>
    <w:rsid w:val="00F25270"/>
    <w:rsid w:val="00F2613B"/>
    <w:rsid w:val="00F3354A"/>
    <w:rsid w:val="00F46ADB"/>
    <w:rsid w:val="00F470EB"/>
    <w:rsid w:val="00F47EE0"/>
    <w:rsid w:val="00F56764"/>
    <w:rsid w:val="00F642FF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55C0"/>
    <w:rsid w:val="00FB7609"/>
    <w:rsid w:val="00FC1CF3"/>
    <w:rsid w:val="00FC29F6"/>
    <w:rsid w:val="00FD31B0"/>
    <w:rsid w:val="00FE14C1"/>
    <w:rsid w:val="00FE5DE6"/>
    <w:rsid w:val="00FE6027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D450F"/>
  <w15:chartTrackingRefBased/>
  <w15:docId w15:val="{8FB0F750-3AEB-4CCE-8C27-6E3D3D5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Naslov">
    <w:name w:val="Title"/>
    <w:basedOn w:val="Naslov1"/>
    <w:next w:val="Podnaslov"/>
    <w:qFormat/>
  </w:style>
  <w:style w:type="paragraph" w:styleId="Podnaslov">
    <w:name w:val="Subtitle"/>
    <w:basedOn w:val="Naslov1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ijeloteksta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  <w:lang w:val="x-none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1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505A5-E130-4232-83E7-E98F54A4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Lucija Kolić</cp:lastModifiedBy>
  <cp:revision>25</cp:revision>
  <cp:lastPrinted>2015-03-02T10:31:00Z</cp:lastPrinted>
  <dcterms:created xsi:type="dcterms:W3CDTF">2022-06-27T06:47:00Z</dcterms:created>
  <dcterms:modified xsi:type="dcterms:W3CDTF">2024-08-23T08:24:00Z</dcterms:modified>
</cp:coreProperties>
</file>